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64E3" w:rsidRDefault="005664E3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5FBC" w:rsidRDefault="009E5FBC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5300A9" w:rsidRDefault="00BE4C76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32"/>
          <w:szCs w:val="32"/>
          <w:lang w:val="es-CO"/>
        </w:rPr>
        <w:t>EDUAR HINCAPIE OSORIO</w:t>
      </w:r>
    </w:p>
    <w:p w:rsidR="005300A9" w:rsidRDefault="005300A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A54A28" w:rsidRDefault="00A54A28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5FBC" w:rsidRDefault="009E5FBC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5300A9" w:rsidRDefault="003D4BE7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26035</wp:posOffset>
                </wp:positionV>
                <wp:extent cx="5734050" cy="294005"/>
                <wp:effectExtent l="0" t="635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400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0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397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0A9" w:rsidRPr="003D4BE7" w:rsidRDefault="005300A9" w:rsidP="00F65973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D4BE7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DATOS PERSONALES</w:t>
                            </w:r>
                          </w:p>
                          <w:p w:rsidR="005300A9" w:rsidRDefault="005300A9"/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65pt;margin-top:2.05pt;width:451.5pt;height:23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" fillcolor="#d8d8d8" stroked="f" strokeweight="1.1pt">
                <v:fill opacity="59624f"/>
                <v:stroke linestyle="thinThin"/>
                <v:textbox inset="7.75pt,4.15pt,7.75pt,4.15pt">
                  <w:txbxContent>
                    <w:p w:rsidR="005300A9" w:rsidRPr="003D4BE7" w:rsidRDefault="005300A9" w:rsidP="00F65973">
                      <w:pPr>
                        <w:pStyle w:val="Ttulo1"/>
                        <w:tabs>
                          <w:tab w:val="left" w:pos="0"/>
                        </w:tabs>
                        <w:jc w:val="center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D4BE7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DATOS PERSONALES</w:t>
                      </w:r>
                    </w:p>
                    <w:p w:rsidR="005300A9" w:rsidRDefault="005300A9"/>
                  </w:txbxContent>
                </v:textbox>
              </v:shape>
            </w:pict>
          </mc:Fallback>
        </mc:AlternateContent>
      </w:r>
    </w:p>
    <w:p w:rsidR="005300A9" w:rsidRDefault="005300A9">
      <w:pPr>
        <w:rPr>
          <w:rFonts w:ascii="Arial" w:hAnsi="Arial" w:cs="Arial"/>
          <w:lang w:val="es-CO"/>
        </w:rPr>
      </w:pPr>
    </w:p>
    <w:p w:rsidR="005300A9" w:rsidRDefault="005300A9">
      <w:pPr>
        <w:rPr>
          <w:rFonts w:ascii="Arial" w:hAnsi="Arial" w:cs="Arial"/>
          <w:lang w:val="es-CO"/>
        </w:rPr>
      </w:pPr>
    </w:p>
    <w:p w:rsidR="005300A9" w:rsidRDefault="005300A9">
      <w:pPr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NOMBRE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="00BE4C76">
        <w:rPr>
          <w:rFonts w:ascii="Arial" w:hAnsi="Arial" w:cs="Arial"/>
          <w:lang w:val="es-CO"/>
        </w:rPr>
        <w:t>EDUAR HINCAPIE OSORIO</w:t>
      </w:r>
      <w:r w:rsidR="001A1417">
        <w:rPr>
          <w:rFonts w:ascii="Arial" w:hAnsi="Arial" w:cs="Arial"/>
          <w:lang w:val="es-CO"/>
        </w:rPr>
        <w:t xml:space="preserve"> </w:t>
      </w:r>
    </w:p>
    <w:p w:rsidR="005300A9" w:rsidRDefault="005300A9">
      <w:pPr>
        <w:spacing w:line="480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DOCUMENTO DE IDENTIDAD</w:t>
      </w:r>
      <w:r>
        <w:rPr>
          <w:rFonts w:ascii="Arial" w:hAnsi="Arial" w:cs="Arial"/>
          <w:b/>
          <w:lang w:val="es-CO"/>
        </w:rPr>
        <w:tab/>
      </w:r>
      <w:r w:rsidR="00BE4C76">
        <w:rPr>
          <w:rFonts w:ascii="Arial" w:hAnsi="Arial" w:cs="Arial"/>
          <w:lang w:val="es-MX"/>
        </w:rPr>
        <w:t>1036838446</w:t>
      </w:r>
      <w:r w:rsidR="009135EE">
        <w:rPr>
          <w:rFonts w:ascii="Arial" w:hAnsi="Arial" w:cs="Arial"/>
          <w:b/>
          <w:lang w:val="es-CO"/>
        </w:rPr>
        <w:tab/>
      </w:r>
    </w:p>
    <w:p w:rsidR="005300A9" w:rsidRDefault="005300A9">
      <w:pPr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FECHA DE NACIMIENTO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lang w:val="es-CO"/>
        </w:rPr>
        <w:tab/>
      </w:r>
      <w:r w:rsidR="00BE4C76">
        <w:rPr>
          <w:rFonts w:ascii="Arial" w:hAnsi="Arial" w:cs="Arial"/>
          <w:lang w:val="es-CO"/>
        </w:rPr>
        <w:t>14-12-2004</w:t>
      </w:r>
    </w:p>
    <w:p w:rsidR="005300A9" w:rsidRPr="009135EE" w:rsidRDefault="005300A9">
      <w:pPr>
        <w:spacing w:line="48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CO"/>
        </w:rPr>
        <w:t>LUGAR DE NACIMIENTO</w:t>
      </w:r>
      <w:r>
        <w:rPr>
          <w:rFonts w:ascii="Arial" w:hAnsi="Arial" w:cs="Arial"/>
          <w:lang w:val="es-CO"/>
        </w:rPr>
        <w:tab/>
      </w:r>
      <w:r w:rsidR="00BE4C76">
        <w:rPr>
          <w:rFonts w:ascii="Arial" w:hAnsi="Arial" w:cs="Arial"/>
          <w:lang w:val="es-MX"/>
        </w:rPr>
        <w:t>NARIÑO ANTIOQUIA</w:t>
      </w:r>
      <w:r w:rsidR="001A1417">
        <w:rPr>
          <w:rFonts w:ascii="Arial" w:hAnsi="Arial" w:cs="Arial"/>
          <w:lang w:val="es-MX"/>
        </w:rPr>
        <w:t xml:space="preserve"> </w:t>
      </w:r>
    </w:p>
    <w:p w:rsidR="005300A9" w:rsidRDefault="005300A9">
      <w:pPr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ESTADO CIVIL</w:t>
      </w:r>
      <w:r>
        <w:rPr>
          <w:rFonts w:ascii="Arial" w:hAnsi="Arial" w:cs="Arial"/>
          <w:b/>
          <w:lang w:val="es-CO"/>
        </w:rPr>
        <w:tab/>
      </w:r>
      <w:r w:rsidR="009135EE">
        <w:rPr>
          <w:rFonts w:ascii="Arial" w:hAnsi="Arial" w:cs="Arial"/>
          <w:lang w:val="es-CO"/>
        </w:rPr>
        <w:tab/>
      </w:r>
      <w:r w:rsidR="009135EE">
        <w:rPr>
          <w:rFonts w:ascii="Arial" w:hAnsi="Arial" w:cs="Arial"/>
          <w:lang w:val="es-CO"/>
        </w:rPr>
        <w:tab/>
      </w:r>
      <w:r w:rsidR="00BE4C76">
        <w:rPr>
          <w:rFonts w:ascii="Arial" w:hAnsi="Arial" w:cs="Arial"/>
          <w:lang w:val="es-MX"/>
        </w:rPr>
        <w:t>Soltero</w:t>
      </w:r>
    </w:p>
    <w:p w:rsidR="005300A9" w:rsidRDefault="005300A9">
      <w:pPr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DIRECCIÓN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="00BE4C76">
        <w:rPr>
          <w:rFonts w:ascii="Arial" w:hAnsi="Arial" w:cs="Arial"/>
          <w:lang w:val="es-MX"/>
        </w:rPr>
        <w:t>CRA 67#42-97</w:t>
      </w:r>
    </w:p>
    <w:p w:rsidR="009135EE" w:rsidRPr="009135EE" w:rsidRDefault="00F65973">
      <w:pPr>
        <w:spacing w:line="480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CELULAR</w:t>
      </w:r>
      <w:r w:rsidR="009135EE">
        <w:rPr>
          <w:rFonts w:ascii="Arial" w:hAnsi="Arial" w:cs="Arial"/>
          <w:b/>
          <w:lang w:val="es-CO"/>
        </w:rPr>
        <w:t xml:space="preserve">                               </w:t>
      </w:r>
      <w:r w:rsidR="009135EE" w:rsidRPr="009135EE">
        <w:rPr>
          <w:rFonts w:ascii="Arial" w:hAnsi="Arial" w:cs="Arial"/>
          <w:lang w:val="es-CO"/>
        </w:rPr>
        <w:t xml:space="preserve">    </w:t>
      </w:r>
      <w:r w:rsidR="001A1417">
        <w:rPr>
          <w:rFonts w:ascii="Arial" w:hAnsi="Arial" w:cs="Arial"/>
          <w:lang w:val="es-MX"/>
        </w:rPr>
        <w:t xml:space="preserve"> </w:t>
      </w:r>
      <w:r w:rsidR="00BE4C76">
        <w:rPr>
          <w:rFonts w:ascii="Arial" w:hAnsi="Arial" w:cs="Arial"/>
          <w:lang w:val="es-MX"/>
        </w:rPr>
        <w:t>3135087374</w:t>
      </w:r>
    </w:p>
    <w:p w:rsidR="009135EE" w:rsidRDefault="009135EE">
      <w:pPr>
        <w:spacing w:line="480" w:lineRule="auto"/>
        <w:rPr>
          <w:lang w:val="es-CO"/>
        </w:rPr>
      </w:pPr>
      <w:r>
        <w:rPr>
          <w:lang w:val="es-CO"/>
        </w:rPr>
        <w:t xml:space="preserve"> </w:t>
      </w:r>
    </w:p>
    <w:p w:rsidR="00F65973" w:rsidRDefault="00F65973">
      <w:pPr>
        <w:spacing w:line="480" w:lineRule="auto"/>
        <w:rPr>
          <w:lang w:val="es-CO"/>
        </w:rPr>
      </w:pPr>
    </w:p>
    <w:p w:rsidR="007D1292" w:rsidRDefault="007D1292">
      <w:pPr>
        <w:rPr>
          <w:rFonts w:ascii="Arial" w:hAnsi="Arial" w:cs="Arial"/>
          <w:lang w:val="es-CO"/>
        </w:rPr>
      </w:pPr>
    </w:p>
    <w:p w:rsidR="00797D46" w:rsidRDefault="003D4BE7">
      <w:pPr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74295</wp:posOffset>
                </wp:positionV>
                <wp:extent cx="5734050" cy="294005"/>
                <wp:effectExtent l="0" t="1905" r="0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400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0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397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0A6" w:rsidRDefault="00AD40A6" w:rsidP="00AD40A6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3D4BE7">
                              <w:rPr>
                                <w:rFonts w:ascii="Bookman Old Style" w:hAnsi="Bookman Old Style" w:cs="Arial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.1pt;margin-top:5.85pt;width:451.5pt;height:23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" fillcolor="#d8d8d8" stroked="f" strokeweight="1.1pt">
                <v:fill opacity="59624f"/>
                <v:stroke linestyle="thinThin"/>
                <v:textbox inset="7.75pt,4.15pt,7.75pt,4.15pt">
                  <w:txbxContent>
                    <w:p w:rsidR="00AD40A6" w:rsidRDefault="00AD40A6" w:rsidP="00AD40A6">
                      <w:pPr>
                        <w:pStyle w:val="Ttulo1"/>
                        <w:tabs>
                          <w:tab w:val="left" w:pos="0"/>
                        </w:tabs>
                        <w:jc w:val="center"/>
                      </w:pPr>
                      <w:r w:rsidRPr="003D4BE7">
                        <w:rPr>
                          <w:rFonts w:ascii="Bookman Old Style" w:hAnsi="Bookman Old Style" w:cs="Arial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5300A9">
        <w:rPr>
          <w:rFonts w:ascii="Arial" w:hAnsi="Arial" w:cs="Arial"/>
          <w:lang w:val="es-CO"/>
        </w:rPr>
        <w:tab/>
      </w:r>
      <w:r w:rsidR="005300A9">
        <w:rPr>
          <w:rFonts w:ascii="Arial" w:hAnsi="Arial" w:cs="Arial"/>
          <w:lang w:val="es-CO"/>
        </w:rPr>
        <w:tab/>
      </w:r>
    </w:p>
    <w:p w:rsidR="00797D46" w:rsidRPr="00797D46" w:rsidRDefault="00797D46">
      <w:pPr>
        <w:rPr>
          <w:rFonts w:ascii="Arial" w:hAnsi="Arial" w:cs="Arial"/>
          <w:lang w:val="es-CO"/>
        </w:rPr>
      </w:pPr>
    </w:p>
    <w:p w:rsidR="00797D46" w:rsidRDefault="00797D46">
      <w:pPr>
        <w:rPr>
          <w:rFonts w:ascii="Arial" w:hAnsi="Arial" w:cs="Arial"/>
          <w:lang w:val="es-CO"/>
        </w:rPr>
      </w:pPr>
    </w:p>
    <w:p w:rsidR="00AD40A6" w:rsidRDefault="00AD40A6">
      <w:pPr>
        <w:rPr>
          <w:rFonts w:ascii="Arial" w:hAnsi="Arial" w:cs="Arial"/>
          <w:lang w:val="es-CO"/>
        </w:rPr>
      </w:pPr>
    </w:p>
    <w:p w:rsidR="007D1292" w:rsidRDefault="00BE4C76" w:rsidP="007D1292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>SOTRANSODA</w:t>
      </w:r>
    </w:p>
    <w:p w:rsidR="007D1292" w:rsidRDefault="007D1292" w:rsidP="007D1292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 xml:space="preserve">CARGO: </w:t>
      </w:r>
      <w:r w:rsidR="001A1417">
        <w:rPr>
          <w:rFonts w:ascii="ArialMT" w:hAnsi="ArialMT" w:cs="ArialMT"/>
          <w:lang w:val="es-CO" w:eastAsia="es-CO"/>
        </w:rPr>
        <w:t>CONDUCTOR</w:t>
      </w:r>
    </w:p>
    <w:p w:rsidR="007D1292" w:rsidRDefault="007D1292" w:rsidP="007D1292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 xml:space="preserve">JEFE INMEDIATO: </w:t>
      </w:r>
      <w:r w:rsidR="00BE4C76" w:rsidRPr="00BE4C76">
        <w:rPr>
          <w:rFonts w:ascii="ArialMT" w:hAnsi="ArialMT" w:cs="ArialMT"/>
          <w:lang w:val="es-CO" w:eastAsia="es-CO"/>
        </w:rPr>
        <w:t>MARIA YULIED HENAO</w:t>
      </w:r>
    </w:p>
    <w:p w:rsidR="007D1292" w:rsidRDefault="007D1292" w:rsidP="007D1292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 xml:space="preserve">TELEFONO: </w:t>
      </w:r>
      <w:r w:rsidR="00BE4C76">
        <w:rPr>
          <w:rFonts w:ascii="ArialMT" w:hAnsi="ArialMT" w:cs="ArialMT"/>
          <w:lang w:val="es-CO" w:eastAsia="es-CO"/>
        </w:rPr>
        <w:t>3105041049</w:t>
      </w:r>
    </w:p>
    <w:p w:rsidR="007D1292" w:rsidRDefault="007D1292" w:rsidP="007D1292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 xml:space="preserve">TIEMPO LABORADO: </w:t>
      </w:r>
      <w:r w:rsidR="00BE4C76">
        <w:rPr>
          <w:rFonts w:ascii="ArialMT" w:hAnsi="ArialMT" w:cs="ArialMT"/>
          <w:lang w:val="es-CO" w:eastAsia="es-CO"/>
        </w:rPr>
        <w:t>22 FEBRERO 2022- 1 MAYO 2023</w:t>
      </w:r>
    </w:p>
    <w:p w:rsidR="00B504E2" w:rsidRPr="00B504E2" w:rsidRDefault="00B504E2" w:rsidP="00B504E2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Cs/>
          <w:lang w:val="es-CO" w:eastAsia="es-CO"/>
        </w:rPr>
      </w:pPr>
    </w:p>
    <w:p w:rsidR="00B504E2" w:rsidRPr="00B504E2" w:rsidRDefault="00B504E2" w:rsidP="00B504E2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Cs/>
          <w:lang w:val="es-CO" w:eastAsia="es-CO"/>
        </w:rPr>
      </w:pPr>
    </w:p>
    <w:p w:rsidR="00B504E2" w:rsidRPr="00B504E2" w:rsidRDefault="00B504E2" w:rsidP="00076506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Cs/>
          <w:lang w:val="es-CO" w:eastAsia="es-CO"/>
        </w:rPr>
      </w:pPr>
    </w:p>
    <w:p w:rsidR="00B504E2" w:rsidRDefault="001A1417" w:rsidP="00B504E2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 xml:space="preserve">INDEPENDIENTE </w:t>
      </w:r>
    </w:p>
    <w:p w:rsidR="001A1417" w:rsidRDefault="00B504E2" w:rsidP="001A1417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  <w:r>
        <w:rPr>
          <w:rFonts w:ascii="Arial-BoldMT" w:hAnsi="Arial-BoldMT" w:cs="Arial-BoldMT"/>
          <w:b/>
          <w:bCs/>
          <w:lang w:val="es-CO" w:eastAsia="es-CO"/>
        </w:rPr>
        <w:t xml:space="preserve">CARGO: </w:t>
      </w:r>
      <w:r w:rsidR="001A1417">
        <w:rPr>
          <w:rFonts w:ascii="ArialMT" w:hAnsi="ArialMT" w:cs="ArialMT"/>
          <w:lang w:val="es-CO" w:eastAsia="es-CO"/>
        </w:rPr>
        <w:t xml:space="preserve">CONDUCTOR </w:t>
      </w:r>
    </w:p>
    <w:p w:rsidR="001A1417" w:rsidRDefault="001A1417" w:rsidP="001A1417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</w:p>
    <w:p w:rsidR="001A1417" w:rsidRDefault="001A1417" w:rsidP="001A1417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</w:p>
    <w:p w:rsidR="00797D46" w:rsidRPr="001A1417" w:rsidRDefault="003D4BE7" w:rsidP="001A1417">
      <w:pPr>
        <w:suppressAutoHyphens w:val="0"/>
        <w:autoSpaceDE w:val="0"/>
        <w:autoSpaceDN w:val="0"/>
        <w:adjustRightInd w:val="0"/>
        <w:rPr>
          <w:rFonts w:ascii="ArialMT" w:hAnsi="ArialMT" w:cs="ArialMT"/>
          <w:lang w:val="es-CO" w:eastAsia="es-CO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42545</wp:posOffset>
                </wp:positionV>
                <wp:extent cx="5734050" cy="294005"/>
                <wp:effectExtent l="0" t="8255" r="0" b="25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400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0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397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D46" w:rsidRPr="00797D46" w:rsidRDefault="00797D46" w:rsidP="00797D46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3D4BE7">
                              <w:rPr>
                                <w:rFonts w:ascii="Bookman Old Style" w:hAnsi="Bookman Old Style" w:cs="Arial"/>
                                <w:bCs w:val="0"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1.65pt;margin-top:3.35pt;width:451.5pt;height:23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" fillcolor="#d8d8d8" stroked="f" strokeweight="1.1pt">
                <v:fill opacity="59624f"/>
                <v:stroke linestyle="thinThin"/>
                <v:textbox inset="7.75pt,4.15pt,7.75pt,4.15pt">
                  <w:txbxContent>
                    <w:p w:rsidR="00797D46" w:rsidRPr="00797D46" w:rsidRDefault="00797D46" w:rsidP="00797D46">
                      <w:pPr>
                        <w:pStyle w:val="Ttulo1"/>
                        <w:tabs>
                          <w:tab w:val="left" w:pos="0"/>
                        </w:tabs>
                        <w:jc w:val="center"/>
                      </w:pPr>
                      <w:r w:rsidRPr="003D4BE7">
                        <w:rPr>
                          <w:rFonts w:ascii="Bookman Old Style" w:hAnsi="Bookman Old Style" w:cs="Arial"/>
                          <w:bCs w:val="0"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5300A9" w:rsidRDefault="005300A9">
      <w:pPr>
        <w:rPr>
          <w:rFonts w:ascii="Arial" w:hAnsi="Arial" w:cs="Arial"/>
          <w:lang w:val="es-CO"/>
        </w:rPr>
      </w:pPr>
    </w:p>
    <w:p w:rsidR="003A6FA8" w:rsidRDefault="003A6FA8" w:rsidP="00797D46">
      <w:pPr>
        <w:rPr>
          <w:rFonts w:ascii="Arial" w:hAnsi="Arial" w:cs="Arial"/>
          <w:b/>
          <w:noProof/>
        </w:rPr>
      </w:pPr>
    </w:p>
    <w:p w:rsidR="003A6FA8" w:rsidRDefault="003A6FA8" w:rsidP="00797D46">
      <w:pPr>
        <w:rPr>
          <w:rFonts w:ascii="Arial" w:hAnsi="Arial" w:cs="Arial"/>
          <w:b/>
          <w:noProof/>
        </w:rPr>
      </w:pPr>
    </w:p>
    <w:p w:rsidR="002760EE" w:rsidRDefault="00BE4C76" w:rsidP="00797D46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ANA ISABEL JOJOA</w:t>
      </w:r>
    </w:p>
    <w:p w:rsidR="002760EE" w:rsidRDefault="001A1417" w:rsidP="00797D4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DISTRIBUIDORA COSMAN</w:t>
      </w:r>
    </w:p>
    <w:p w:rsidR="00797D46" w:rsidRPr="00797D46" w:rsidRDefault="00797D46" w:rsidP="00797D46">
      <w:pPr>
        <w:rPr>
          <w:rFonts w:ascii="Arial" w:hAnsi="Arial" w:cs="Arial"/>
          <w:noProof/>
        </w:rPr>
      </w:pPr>
      <w:r w:rsidRPr="00797D46">
        <w:rPr>
          <w:rFonts w:ascii="Arial" w:hAnsi="Arial" w:cs="Arial"/>
          <w:noProof/>
        </w:rPr>
        <w:t xml:space="preserve">Cel:  </w:t>
      </w:r>
      <w:r w:rsidR="00BE4C76">
        <w:rPr>
          <w:rFonts w:ascii="Arial" w:hAnsi="Arial" w:cs="Arial"/>
          <w:noProof/>
        </w:rPr>
        <w:t>3215600688</w:t>
      </w:r>
    </w:p>
    <w:p w:rsidR="00797D46" w:rsidRPr="00797D46" w:rsidRDefault="00797D46" w:rsidP="00797D46">
      <w:pPr>
        <w:jc w:val="both"/>
        <w:rPr>
          <w:rFonts w:ascii="Arial" w:hAnsi="Arial" w:cs="Arial"/>
          <w:b/>
          <w:noProof/>
        </w:rPr>
      </w:pPr>
    </w:p>
    <w:p w:rsidR="00797D46" w:rsidRPr="00797D46" w:rsidRDefault="00797D46" w:rsidP="00797D46">
      <w:pPr>
        <w:jc w:val="both"/>
        <w:rPr>
          <w:rFonts w:ascii="Arial" w:hAnsi="Arial" w:cs="Arial"/>
          <w:b/>
          <w:noProof/>
        </w:rPr>
      </w:pPr>
    </w:p>
    <w:p w:rsidR="00E931A1" w:rsidRDefault="001A1417" w:rsidP="00E931A1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KAREN SOFIA TABARQUINO</w:t>
      </w:r>
    </w:p>
    <w:p w:rsidR="00E931A1" w:rsidRPr="00797D46" w:rsidRDefault="001A1417" w:rsidP="00E931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FOTO JAPON </w:t>
      </w:r>
      <w:bookmarkStart w:id="0" w:name="_GoBack"/>
      <w:bookmarkEnd w:id="0"/>
    </w:p>
    <w:p w:rsidR="00E931A1" w:rsidRPr="00797D46" w:rsidRDefault="00E931A1" w:rsidP="00E931A1">
      <w:pPr>
        <w:rPr>
          <w:rFonts w:ascii="Arial" w:hAnsi="Arial" w:cs="Arial"/>
          <w:noProof/>
        </w:rPr>
      </w:pPr>
      <w:r w:rsidRPr="00797D46">
        <w:rPr>
          <w:rFonts w:ascii="Arial" w:hAnsi="Arial" w:cs="Arial"/>
          <w:noProof/>
        </w:rPr>
        <w:t xml:space="preserve">Cel:  </w:t>
      </w:r>
      <w:r w:rsidR="001A1417">
        <w:rPr>
          <w:rFonts w:ascii="Arial" w:hAnsi="Arial" w:cs="Arial"/>
          <w:noProof/>
        </w:rPr>
        <w:t>3148799362</w:t>
      </w:r>
    </w:p>
    <w:p w:rsidR="00D30E65" w:rsidRDefault="00D30E65">
      <w:pPr>
        <w:rPr>
          <w:rFonts w:ascii="Arial" w:hAnsi="Arial" w:cs="Arial"/>
          <w:lang w:val="es-CO"/>
        </w:rPr>
      </w:pPr>
    </w:p>
    <w:p w:rsidR="00D30E65" w:rsidRDefault="00D30E65">
      <w:pPr>
        <w:rPr>
          <w:rFonts w:ascii="Arial" w:hAnsi="Arial" w:cs="Arial"/>
          <w:lang w:val="es-CO"/>
        </w:rPr>
      </w:pPr>
    </w:p>
    <w:p w:rsidR="00A96C19" w:rsidRDefault="00A96C19">
      <w:pPr>
        <w:rPr>
          <w:rFonts w:ascii="Arial" w:hAnsi="Arial" w:cs="Arial"/>
          <w:lang w:val="es-CO"/>
        </w:rPr>
      </w:pPr>
    </w:p>
    <w:p w:rsidR="00A96C19" w:rsidRDefault="00A96C19">
      <w:pPr>
        <w:rPr>
          <w:rFonts w:ascii="Arial" w:hAnsi="Arial" w:cs="Arial"/>
          <w:lang w:val="es-CO"/>
        </w:rPr>
      </w:pPr>
    </w:p>
    <w:p w:rsidR="00A96C19" w:rsidRDefault="00A96C19">
      <w:pPr>
        <w:rPr>
          <w:rFonts w:ascii="Arial" w:hAnsi="Arial" w:cs="Arial"/>
          <w:lang w:val="es-CO"/>
        </w:rPr>
      </w:pPr>
    </w:p>
    <w:p w:rsidR="00A96C19" w:rsidRDefault="00A96C19">
      <w:pPr>
        <w:rPr>
          <w:rFonts w:ascii="Arial" w:hAnsi="Arial" w:cs="Arial"/>
          <w:lang w:val="es-CO"/>
        </w:rPr>
      </w:pPr>
    </w:p>
    <w:p w:rsidR="00EB1B72" w:rsidRPr="001A1417" w:rsidRDefault="00EB1B72" w:rsidP="00475982">
      <w:pPr>
        <w:rPr>
          <w:rFonts w:ascii="Arial" w:hAnsi="Arial" w:cs="Arial"/>
          <w:lang w:val="es-CO"/>
        </w:rPr>
      </w:pPr>
    </w:p>
    <w:sectPr w:rsidR="00EB1B72" w:rsidRPr="001A1417" w:rsidSect="00F65973">
      <w:footnotePr>
        <w:pos w:val="beneathText"/>
      </w:footnotePr>
      <w:pgSz w:w="12240" w:h="15840"/>
      <w:pgMar w:top="1701" w:right="1134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3C4618BE"/>
    <w:multiLevelType w:val="hybridMultilevel"/>
    <w:tmpl w:val="6220C1F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4856"/>
    <w:multiLevelType w:val="hybridMultilevel"/>
    <w:tmpl w:val="9828D83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476BFE"/>
    <w:multiLevelType w:val="hybridMultilevel"/>
    <w:tmpl w:val="EB2C7C9A"/>
    <w:lvl w:ilvl="0" w:tplc="24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DFA5416"/>
    <w:multiLevelType w:val="hybridMultilevel"/>
    <w:tmpl w:val="2D28B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180F"/>
    <w:multiLevelType w:val="hybridMultilevel"/>
    <w:tmpl w:val="4772516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A9"/>
    <w:rsid w:val="00052487"/>
    <w:rsid w:val="00076506"/>
    <w:rsid w:val="0008685B"/>
    <w:rsid w:val="000B6612"/>
    <w:rsid w:val="00107A20"/>
    <w:rsid w:val="00112A00"/>
    <w:rsid w:val="00113370"/>
    <w:rsid w:val="00140417"/>
    <w:rsid w:val="001455DF"/>
    <w:rsid w:val="001A1417"/>
    <w:rsid w:val="002442BC"/>
    <w:rsid w:val="002537CD"/>
    <w:rsid w:val="002760EE"/>
    <w:rsid w:val="00340DC7"/>
    <w:rsid w:val="00351A5A"/>
    <w:rsid w:val="003A6FA8"/>
    <w:rsid w:val="003D4BE7"/>
    <w:rsid w:val="00475982"/>
    <w:rsid w:val="0051240C"/>
    <w:rsid w:val="00516C8C"/>
    <w:rsid w:val="005300A9"/>
    <w:rsid w:val="00546844"/>
    <w:rsid w:val="005664E3"/>
    <w:rsid w:val="005A41A4"/>
    <w:rsid w:val="005B0CCA"/>
    <w:rsid w:val="005B10B8"/>
    <w:rsid w:val="00634C06"/>
    <w:rsid w:val="00651045"/>
    <w:rsid w:val="006610F2"/>
    <w:rsid w:val="006B11FF"/>
    <w:rsid w:val="007410A4"/>
    <w:rsid w:val="00766E5D"/>
    <w:rsid w:val="00797D46"/>
    <w:rsid w:val="007D1292"/>
    <w:rsid w:val="00821A86"/>
    <w:rsid w:val="00873200"/>
    <w:rsid w:val="008914AE"/>
    <w:rsid w:val="008A3414"/>
    <w:rsid w:val="008A5CC9"/>
    <w:rsid w:val="008B4885"/>
    <w:rsid w:val="009130D5"/>
    <w:rsid w:val="009135EE"/>
    <w:rsid w:val="009264EC"/>
    <w:rsid w:val="00997802"/>
    <w:rsid w:val="009E5FBC"/>
    <w:rsid w:val="00A54A28"/>
    <w:rsid w:val="00A96C19"/>
    <w:rsid w:val="00AC3F59"/>
    <w:rsid w:val="00AD270B"/>
    <w:rsid w:val="00AD40A6"/>
    <w:rsid w:val="00B433A6"/>
    <w:rsid w:val="00B504E2"/>
    <w:rsid w:val="00BC0D24"/>
    <w:rsid w:val="00BD3594"/>
    <w:rsid w:val="00BE4451"/>
    <w:rsid w:val="00BE4C76"/>
    <w:rsid w:val="00BE6E34"/>
    <w:rsid w:val="00CC4FE9"/>
    <w:rsid w:val="00CC77CB"/>
    <w:rsid w:val="00D271AC"/>
    <w:rsid w:val="00D30E65"/>
    <w:rsid w:val="00D84B14"/>
    <w:rsid w:val="00DB0193"/>
    <w:rsid w:val="00DD10A5"/>
    <w:rsid w:val="00DE2DD7"/>
    <w:rsid w:val="00E931A1"/>
    <w:rsid w:val="00EB1B72"/>
    <w:rsid w:val="00EB6CCA"/>
    <w:rsid w:val="00F27CC1"/>
    <w:rsid w:val="00F65973"/>
    <w:rsid w:val="00FB2E3D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59294-2C70-4354-B2CB-B7F0CD17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nidodelmarco">
    <w:name w:val="Contenido del marco"/>
    <w:basedOn w:val="Textoindependiente"/>
  </w:style>
  <w:style w:type="character" w:customStyle="1" w:styleId="Ttulo1Car">
    <w:name w:val="Título 1 Car"/>
    <w:link w:val="Ttulo1"/>
    <w:rsid w:val="00F65973"/>
    <w:rPr>
      <w:b/>
      <w:bCs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0765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F5E0-2950-4D31-90F8-94240F11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</vt:lpstr>
    </vt:vector>
  </TitlesOfParts>
  <Company>Independiente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keywords/>
  <cp:lastModifiedBy>User</cp:lastModifiedBy>
  <cp:revision>2</cp:revision>
  <cp:lastPrinted>2016-02-03T15:04:00Z</cp:lastPrinted>
  <dcterms:created xsi:type="dcterms:W3CDTF">2023-08-04T16:26:00Z</dcterms:created>
  <dcterms:modified xsi:type="dcterms:W3CDTF">2023-08-04T16:26:00Z</dcterms:modified>
</cp:coreProperties>
</file>